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8675"/>
        <w:gridCol w:w="39"/>
        <w:gridCol w:w="2086"/>
      </w:tblGrid>
      <w:tr w:rsidR="00D85041" w14:paraId="31056B78" w14:textId="77777777" w:rsidTr="00D85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0" w:type="dxa"/>
          </w:tcPr>
          <w:p w14:paraId="04A0539A" w14:textId="77777777" w:rsidR="00D85041" w:rsidRDefault="00D85041" w:rsidP="00856C35">
            <w:r>
              <w:rPr>
                <w:noProof/>
              </w:rPr>
              <w:drawing>
                <wp:inline distT="0" distB="0" distL="0" distR="0" wp14:anchorId="18FFE5C0" wp14:editId="03FFA53A">
                  <wp:extent cx="609600" cy="649877"/>
                  <wp:effectExtent l="0" t="0" r="0" b="0"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PL 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73" cy="69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 w14:paraId="18F4D43B" w14:textId="77777777" w:rsidR="00D85041" w:rsidRDefault="00D85041" w:rsidP="00856C35">
            <w:pPr>
              <w:pStyle w:val="CompanyName"/>
            </w:pPr>
          </w:p>
        </w:tc>
        <w:tc>
          <w:tcPr>
            <w:tcW w:w="1642" w:type="dxa"/>
          </w:tcPr>
          <w:p w14:paraId="15B3E283" w14:textId="365A2503" w:rsidR="00D85041" w:rsidRDefault="00D85041" w:rsidP="00856C35">
            <w:pPr>
              <w:pStyle w:val="CompanyName"/>
            </w:pPr>
            <w:r>
              <w:t>Donnington Partnership</w:t>
            </w:r>
          </w:p>
        </w:tc>
      </w:tr>
    </w:tbl>
    <w:p w14:paraId="37F8B70E" w14:textId="01C46EE0" w:rsidR="00467865" w:rsidRPr="00275BB5" w:rsidRDefault="00D85041" w:rsidP="00856C35">
      <w:pPr>
        <w:pStyle w:val="Heading1"/>
      </w:pPr>
      <w:r>
        <w:t>Volunteer</w:t>
      </w:r>
      <w:r w:rsidR="00856C35">
        <w:t xml:space="preserve"> Application</w:t>
      </w:r>
    </w:p>
    <w:p w14:paraId="5B93737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9"/>
        <w:gridCol w:w="3150"/>
        <w:gridCol w:w="3068"/>
        <w:gridCol w:w="716"/>
        <w:gridCol w:w="730"/>
        <w:gridCol w:w="48"/>
        <w:gridCol w:w="1929"/>
      </w:tblGrid>
      <w:tr w:rsidR="00A82BA3" w:rsidRPr="005114CE" w14:paraId="6842BB0C" w14:textId="77777777" w:rsidTr="00725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59" w:type="dxa"/>
          </w:tcPr>
          <w:p w14:paraId="42C1A53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9EB7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7855B83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0B89A9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30" w:type="dxa"/>
          </w:tcPr>
          <w:p w14:paraId="3B381C91" w14:textId="1A8DA3EC" w:rsidR="00A82BA3" w:rsidRPr="005114CE" w:rsidRDefault="00A82BA3" w:rsidP="00490804">
            <w:pPr>
              <w:pStyle w:val="Heading4"/>
              <w:outlineLvl w:val="3"/>
            </w:pPr>
            <w:r w:rsidRPr="00490804">
              <w:t>D</w:t>
            </w:r>
            <w:r w:rsidR="00565473">
              <w:t>/O/B</w:t>
            </w:r>
            <w:r w:rsidRPr="005114CE">
              <w:t>: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14:paraId="72ACBFB0" w14:textId="77777777" w:rsidR="00A82BA3" w:rsidRPr="009C220D" w:rsidRDefault="00A82BA3" w:rsidP="00440CD8">
            <w:pPr>
              <w:pStyle w:val="FieldText"/>
            </w:pPr>
          </w:p>
        </w:tc>
      </w:tr>
      <w:tr w:rsidR="00A82BA3" w:rsidRPr="005114CE" w14:paraId="77FBB061" w14:textId="77777777" w:rsidTr="00725249">
        <w:trPr>
          <w:trHeight w:val="288"/>
        </w:trPr>
        <w:tc>
          <w:tcPr>
            <w:tcW w:w="1159" w:type="dxa"/>
          </w:tcPr>
          <w:p w14:paraId="73C39FB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</w:tcPr>
          <w:p w14:paraId="32D2C06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5A2C7E72" w14:textId="77777777" w:rsidR="00A82BA3" w:rsidRPr="00FF1313" w:rsidRDefault="00A82BA3" w:rsidP="00440CD8">
            <w:pPr>
              <w:pStyle w:val="FieldText"/>
            </w:pPr>
          </w:p>
        </w:tc>
      </w:tr>
      <w:tr w:rsidR="00C76039" w:rsidRPr="005114CE" w14:paraId="08DFBC2D" w14:textId="77777777" w:rsidTr="00725249">
        <w:trPr>
          <w:trHeight w:val="288"/>
        </w:trPr>
        <w:tc>
          <w:tcPr>
            <w:tcW w:w="1159" w:type="dxa"/>
          </w:tcPr>
          <w:p w14:paraId="23D078D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14:paraId="0FB9BF68" w14:textId="7D080A03" w:rsidR="00565473" w:rsidRPr="009C220D" w:rsidRDefault="00565473" w:rsidP="00440CD8">
            <w:pPr>
              <w:pStyle w:val="FieldText"/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63F0BBB1" w14:textId="031DA4C1" w:rsidR="00C76039" w:rsidRPr="005114CE" w:rsidRDefault="00725249" w:rsidP="00440CD8">
            <w:pPr>
              <w:pStyle w:val="FieldText"/>
            </w:pPr>
            <w:r>
              <w:t>Post Code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55D5702" w14:textId="77777777" w:rsidR="00C76039" w:rsidRPr="005114CE" w:rsidRDefault="00C76039" w:rsidP="00440CD8">
            <w:pPr>
              <w:pStyle w:val="FieldText"/>
            </w:pPr>
          </w:p>
        </w:tc>
      </w:tr>
      <w:tr w:rsidR="00725249" w:rsidRPr="005114CE" w14:paraId="3B5FBD52" w14:textId="77777777" w:rsidTr="00725249">
        <w:trPr>
          <w:trHeight w:val="288"/>
        </w:trPr>
        <w:tc>
          <w:tcPr>
            <w:tcW w:w="1159" w:type="dxa"/>
          </w:tcPr>
          <w:p w14:paraId="6E9EA8EE" w14:textId="77777777" w:rsidR="00725249" w:rsidRPr="005114CE" w:rsidRDefault="00725249">
            <w:pPr>
              <w:rPr>
                <w:szCs w:val="19"/>
              </w:rPr>
            </w:pP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14:paraId="57C3AAB8" w14:textId="77777777" w:rsidR="00725249" w:rsidRPr="009C220D" w:rsidRDefault="00725249" w:rsidP="00440CD8">
            <w:pPr>
              <w:pStyle w:val="FieldText"/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08794338" w14:textId="77777777" w:rsidR="00725249" w:rsidRDefault="00725249" w:rsidP="00440CD8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F145DD0" w14:textId="77777777" w:rsidR="00725249" w:rsidRPr="005114CE" w:rsidRDefault="00725249" w:rsidP="00440CD8">
            <w:pPr>
              <w:pStyle w:val="FieldText"/>
            </w:pPr>
          </w:p>
        </w:tc>
      </w:tr>
      <w:tr w:rsidR="00725249" w:rsidRPr="005114CE" w14:paraId="395E3414" w14:textId="77777777" w:rsidTr="00725249">
        <w:trPr>
          <w:trHeight w:val="288"/>
        </w:trPr>
        <w:tc>
          <w:tcPr>
            <w:tcW w:w="1159" w:type="dxa"/>
          </w:tcPr>
          <w:p w14:paraId="269017B2" w14:textId="77777777" w:rsidR="00725249" w:rsidRPr="005114CE" w:rsidRDefault="00725249">
            <w:pPr>
              <w:rPr>
                <w:szCs w:val="19"/>
              </w:rPr>
            </w:pP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</w:tcPr>
          <w:p w14:paraId="00E9BD18" w14:textId="77777777" w:rsidR="00725249" w:rsidRPr="009C220D" w:rsidRDefault="00725249" w:rsidP="00440CD8">
            <w:pPr>
              <w:pStyle w:val="FieldText"/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2207E264" w14:textId="77777777" w:rsidR="00725249" w:rsidRDefault="00725249" w:rsidP="00440CD8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384D14D" w14:textId="77777777" w:rsidR="00725249" w:rsidRPr="005114CE" w:rsidRDefault="00725249" w:rsidP="00440CD8">
            <w:pPr>
              <w:pStyle w:val="FieldText"/>
            </w:pPr>
          </w:p>
        </w:tc>
      </w:tr>
    </w:tbl>
    <w:p w14:paraId="0D862A4D" w14:textId="67DAC53D" w:rsidR="00856C35" w:rsidRDefault="00856C35"/>
    <w:p w14:paraId="5F7529E0" w14:textId="499A0177" w:rsidR="00725249" w:rsidRDefault="00725249">
      <w:r>
        <w:t>Phone           Mobile                                                         Home                                    Email</w:t>
      </w:r>
    </w:p>
    <w:p w14:paraId="2E77CFAF" w14:textId="45673674" w:rsidR="00725249" w:rsidRDefault="00725249"/>
    <w:p w14:paraId="21C49C1F" w14:textId="5D69D22F" w:rsidR="00D85041" w:rsidRDefault="00D85041">
      <w:r>
        <w:t xml:space="preserve">Days Available (please </w:t>
      </w:r>
      <w:proofErr w:type="gramStart"/>
      <w:r>
        <w:t xml:space="preserve">circle)   </w:t>
      </w:r>
      <w:proofErr w:type="gramEnd"/>
      <w:r>
        <w:t xml:space="preserve">     </w:t>
      </w:r>
      <w:r w:rsidRPr="00565473">
        <w:rPr>
          <w:b/>
          <w:bCs/>
        </w:rPr>
        <w:t>Monday</w:t>
      </w:r>
      <w:r>
        <w:t xml:space="preserve">    AM     PM     </w:t>
      </w:r>
      <w:r w:rsidRPr="00565473">
        <w:rPr>
          <w:b/>
          <w:bCs/>
        </w:rPr>
        <w:t>Tuesday</w:t>
      </w:r>
      <w:r>
        <w:t xml:space="preserve">    AM    PM     </w:t>
      </w:r>
      <w:r w:rsidRPr="00565473">
        <w:rPr>
          <w:b/>
          <w:bCs/>
        </w:rPr>
        <w:t>Wednesday</w:t>
      </w:r>
      <w:r>
        <w:t xml:space="preserve">     AM     PM</w:t>
      </w:r>
    </w:p>
    <w:p w14:paraId="46046624" w14:textId="7B2F5627" w:rsidR="00D85041" w:rsidRDefault="00D85041">
      <w:r>
        <w:t xml:space="preserve">           </w:t>
      </w:r>
    </w:p>
    <w:p w14:paraId="426FD4A0" w14:textId="5BFF7236" w:rsidR="00D85041" w:rsidRDefault="00D85041">
      <w:r>
        <w:t xml:space="preserve"> </w:t>
      </w:r>
      <w:r w:rsidRPr="00565473">
        <w:rPr>
          <w:b/>
          <w:bCs/>
        </w:rPr>
        <w:t>Thursday</w:t>
      </w:r>
      <w:r>
        <w:t xml:space="preserve">  </w:t>
      </w:r>
      <w:r w:rsidR="00725249">
        <w:t xml:space="preserve">  </w:t>
      </w:r>
      <w:r>
        <w:t xml:space="preserve">AM     PM        </w:t>
      </w:r>
      <w:r w:rsidRPr="00565473">
        <w:rPr>
          <w:b/>
          <w:bCs/>
        </w:rPr>
        <w:t>Friday</w:t>
      </w:r>
      <w:r>
        <w:t xml:space="preserve">    AM    PM    Weekends (if </w:t>
      </w:r>
      <w:proofErr w:type="gramStart"/>
      <w:r>
        <w:t xml:space="preserve">req)   </w:t>
      </w:r>
      <w:proofErr w:type="gramEnd"/>
      <w:r>
        <w:t xml:space="preserve"> </w:t>
      </w:r>
      <w:r w:rsidRPr="00565473">
        <w:rPr>
          <w:b/>
          <w:bCs/>
        </w:rPr>
        <w:t>Saturday</w:t>
      </w:r>
      <w:r>
        <w:t xml:space="preserve">   AM     PM      </w:t>
      </w:r>
      <w:r w:rsidRPr="00565473">
        <w:rPr>
          <w:b/>
          <w:bCs/>
        </w:rPr>
        <w:t>Sunday</w:t>
      </w:r>
      <w:r>
        <w:t xml:space="preserve">    AM      PM  </w:t>
      </w:r>
    </w:p>
    <w:p w14:paraId="6BCEDD2B" w14:textId="77777777" w:rsidR="00565473" w:rsidRDefault="00565473" w:rsidP="00565473"/>
    <w:p w14:paraId="674FC7F7" w14:textId="7F922A96" w:rsidR="00565473" w:rsidRDefault="00565473" w:rsidP="00565473">
      <w:r>
        <w:t xml:space="preserve">Do you have any access requirements? (e.g. large print, hearing loop, wheelchair access)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5473" w14:paraId="303735C7" w14:textId="77777777" w:rsidTr="00565473">
        <w:tc>
          <w:tcPr>
            <w:tcW w:w="10070" w:type="dxa"/>
          </w:tcPr>
          <w:p w14:paraId="763B128A" w14:textId="77777777" w:rsidR="00565473" w:rsidRDefault="00565473" w:rsidP="00565473"/>
          <w:p w14:paraId="5422D502" w14:textId="77777777" w:rsidR="00565473" w:rsidRDefault="00565473" w:rsidP="00565473"/>
          <w:p w14:paraId="132D829A" w14:textId="77777777" w:rsidR="00565473" w:rsidRDefault="00565473" w:rsidP="00565473"/>
          <w:p w14:paraId="6E46E7CA" w14:textId="77777777" w:rsidR="00565473" w:rsidRDefault="00565473" w:rsidP="00565473"/>
          <w:p w14:paraId="6E0AD26B" w14:textId="53F80E3C" w:rsidR="00565473" w:rsidRDefault="00565473" w:rsidP="00565473"/>
        </w:tc>
      </w:tr>
    </w:tbl>
    <w:p w14:paraId="35468A42" w14:textId="77777777" w:rsidR="00565473" w:rsidRDefault="00565473"/>
    <w:p w14:paraId="3FB43641" w14:textId="77777777" w:rsidR="00725249" w:rsidRDefault="00565473">
      <w:r w:rsidRPr="00565473">
        <w:t xml:space="preserve">Please tell us a little about yourself including any experience and skills to support your application. You may continue overleaf </w:t>
      </w:r>
    </w:p>
    <w:p w14:paraId="68C286F3" w14:textId="343711D7" w:rsidR="00565473" w:rsidRDefault="00565473">
      <w:r w:rsidRPr="00565473">
        <w:t xml:space="preserve">or on a separate sheet. </w:t>
      </w:r>
      <w:r w:rsidR="00D8504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5473" w14:paraId="69706BA6" w14:textId="77777777" w:rsidTr="00565473">
        <w:tc>
          <w:tcPr>
            <w:tcW w:w="10070" w:type="dxa"/>
          </w:tcPr>
          <w:p w14:paraId="31AB2F53" w14:textId="77777777" w:rsidR="00565473" w:rsidRDefault="00565473"/>
          <w:p w14:paraId="26DA67DE" w14:textId="77777777" w:rsidR="00565473" w:rsidRDefault="00565473"/>
          <w:p w14:paraId="6B813617" w14:textId="77777777" w:rsidR="00565473" w:rsidRDefault="00565473"/>
          <w:p w14:paraId="746DDCE7" w14:textId="77777777" w:rsidR="00565473" w:rsidRDefault="00565473"/>
          <w:p w14:paraId="3596C38F" w14:textId="77777777" w:rsidR="00565473" w:rsidRDefault="00565473"/>
          <w:p w14:paraId="2A06FEF9" w14:textId="35C0840D" w:rsidR="00565473" w:rsidRDefault="00565473"/>
        </w:tc>
      </w:tr>
    </w:tbl>
    <w:p w14:paraId="77C6D08D" w14:textId="182E8607" w:rsidR="00D85041" w:rsidRDefault="00D85041">
      <w:r>
        <w:t xml:space="preserve">                                           </w:t>
      </w:r>
    </w:p>
    <w:p w14:paraId="3836B07B" w14:textId="77777777" w:rsidR="00330050" w:rsidRDefault="00330050" w:rsidP="00330050">
      <w:pPr>
        <w:pStyle w:val="Heading2"/>
      </w:pPr>
      <w:r>
        <w:t>References</w:t>
      </w:r>
    </w:p>
    <w:p w14:paraId="251D39E0" w14:textId="02B13FC8" w:rsidR="00330050" w:rsidRDefault="00330050" w:rsidP="00490804">
      <w:pPr>
        <w:pStyle w:val="Italic"/>
      </w:pPr>
      <w:r w:rsidRPr="007F3D5B">
        <w:t xml:space="preserve">Please list </w:t>
      </w:r>
      <w:r w:rsidR="00D85041">
        <w:t>two</w:t>
      </w:r>
      <w:r w:rsidRPr="007F3D5B">
        <w:t xml:space="preserve"> </w:t>
      </w:r>
      <w:r w:rsidR="00D85041">
        <w:t>r</w:t>
      </w:r>
      <w:r w:rsidRPr="007F3D5B">
        <w:t>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5987"/>
        <w:gridCol w:w="193"/>
        <w:gridCol w:w="1254"/>
        <w:gridCol w:w="2218"/>
      </w:tblGrid>
      <w:tr w:rsidR="000F2DF4" w:rsidRPr="005114CE" w14:paraId="2576CF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41FC0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76E4E1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</w:tcPr>
          <w:p w14:paraId="7DB7A9F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FF629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94F20A5" w14:textId="77777777" w:rsidTr="00BD103E">
        <w:trPr>
          <w:trHeight w:val="360"/>
        </w:trPr>
        <w:tc>
          <w:tcPr>
            <w:tcW w:w="1072" w:type="dxa"/>
          </w:tcPr>
          <w:p w14:paraId="5A00000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0EFE2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</w:tcPr>
          <w:p w14:paraId="53396C5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FF4D8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F3D292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BA42E8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9A1A6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6F2E89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D0905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588740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079B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A0BF7" w14:textId="77777777" w:rsidR="00D55AFA" w:rsidRDefault="00D55AFA" w:rsidP="00330050"/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9DC3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13F5B" w14:textId="77777777" w:rsidR="00D55AFA" w:rsidRDefault="00D55AFA" w:rsidP="00330050"/>
        </w:tc>
      </w:tr>
      <w:tr w:rsidR="000F2DF4" w:rsidRPr="005114CE" w14:paraId="375EC68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ED9096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4BEB0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568511C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08317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63DD2AD" w14:textId="77777777" w:rsidTr="00BD103E">
        <w:trPr>
          <w:trHeight w:val="360"/>
        </w:trPr>
        <w:tc>
          <w:tcPr>
            <w:tcW w:w="1072" w:type="dxa"/>
          </w:tcPr>
          <w:p w14:paraId="49F3CFA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72685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gridSpan w:val="2"/>
          </w:tcPr>
          <w:p w14:paraId="2519218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27142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03BBC3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CC7DF8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D7567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21C3EC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18A18" w14:textId="77777777" w:rsidR="00BD103E" w:rsidRPr="009C220D" w:rsidRDefault="00BD103E" w:rsidP="00682C69">
            <w:pPr>
              <w:pStyle w:val="FieldText"/>
            </w:pPr>
          </w:p>
        </w:tc>
      </w:tr>
      <w:tr w:rsidR="00BC07E3" w:rsidRPr="00613129" w14:paraId="6C19C349" w14:textId="77777777" w:rsidTr="00BD103E">
        <w:trPr>
          <w:trHeight w:val="360"/>
        </w:trPr>
        <w:tc>
          <w:tcPr>
            <w:tcW w:w="1072" w:type="dxa"/>
          </w:tcPr>
          <w:p w14:paraId="08E97513" w14:textId="4F779B93" w:rsidR="00BC07E3" w:rsidRPr="005114CE" w:rsidRDefault="00BC07E3" w:rsidP="00BC07E3"/>
        </w:tc>
        <w:tc>
          <w:tcPr>
            <w:tcW w:w="5768" w:type="dxa"/>
            <w:gridSpan w:val="2"/>
            <w:tcBorders>
              <w:bottom w:val="single" w:sz="4" w:space="0" w:color="auto"/>
            </w:tcBorders>
          </w:tcPr>
          <w:p w14:paraId="7F3D180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5CF418B" w14:textId="74572D73" w:rsidR="00BC07E3" w:rsidRPr="005114CE" w:rsidRDefault="00BC07E3" w:rsidP="00BC07E3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126782" w14:textId="77777777" w:rsidR="00BC07E3" w:rsidRPr="009C220D" w:rsidRDefault="00BC07E3" w:rsidP="00BC07E3">
            <w:pPr>
              <w:pStyle w:val="FieldText"/>
            </w:pPr>
          </w:p>
        </w:tc>
      </w:tr>
    </w:tbl>
    <w:p w14:paraId="69918125" w14:textId="7A321B32" w:rsidR="00871876" w:rsidRDefault="00871876" w:rsidP="00871876">
      <w:pPr>
        <w:pStyle w:val="Heading2"/>
      </w:pPr>
      <w:r w:rsidRPr="009C220D">
        <w:t>Signature</w:t>
      </w:r>
    </w:p>
    <w:p w14:paraId="0E14558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60E4E8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140D4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14F4B1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A01995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635C9E" w14:textId="77777777" w:rsidR="000D2539" w:rsidRPr="005114CE" w:rsidRDefault="000D2539" w:rsidP="00682C69">
            <w:pPr>
              <w:pStyle w:val="FieldText"/>
            </w:pPr>
          </w:p>
        </w:tc>
      </w:tr>
    </w:tbl>
    <w:p w14:paraId="48CA6E8D" w14:textId="77777777" w:rsidR="005F6E87" w:rsidRPr="004E34C6" w:rsidRDefault="005F6E87" w:rsidP="00725249"/>
    <w:sectPr w:rsidR="005F6E87" w:rsidRPr="004E34C6" w:rsidSect="0072524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E8A1" w14:textId="77777777" w:rsidR="00F40089" w:rsidRDefault="00F40089" w:rsidP="00176E67">
      <w:r>
        <w:separator/>
      </w:r>
    </w:p>
  </w:endnote>
  <w:endnote w:type="continuationSeparator" w:id="0">
    <w:p w14:paraId="3C834B6D" w14:textId="77777777" w:rsidR="00F40089" w:rsidRDefault="00F4008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F942" w14:textId="0F9C21BA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B473" w14:textId="77777777" w:rsidR="00F40089" w:rsidRDefault="00F40089" w:rsidP="00176E67">
      <w:r>
        <w:separator/>
      </w:r>
    </w:p>
  </w:footnote>
  <w:footnote w:type="continuationSeparator" w:id="0">
    <w:p w14:paraId="3AAB2A91" w14:textId="77777777" w:rsidR="00F40089" w:rsidRDefault="00F4008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7437340">
    <w:abstractNumId w:val="9"/>
  </w:num>
  <w:num w:numId="2" w16cid:durableId="1107310364">
    <w:abstractNumId w:val="7"/>
  </w:num>
  <w:num w:numId="3" w16cid:durableId="883978187">
    <w:abstractNumId w:val="6"/>
  </w:num>
  <w:num w:numId="4" w16cid:durableId="1434014603">
    <w:abstractNumId w:val="5"/>
  </w:num>
  <w:num w:numId="5" w16cid:durableId="1282220955">
    <w:abstractNumId w:val="4"/>
  </w:num>
  <w:num w:numId="6" w16cid:durableId="757869786">
    <w:abstractNumId w:val="8"/>
  </w:num>
  <w:num w:numId="7" w16cid:durableId="720831822">
    <w:abstractNumId w:val="3"/>
  </w:num>
  <w:num w:numId="8" w16cid:durableId="739134934">
    <w:abstractNumId w:val="2"/>
  </w:num>
  <w:num w:numId="9" w16cid:durableId="1209302009">
    <w:abstractNumId w:val="1"/>
  </w:num>
  <w:num w:numId="10" w16cid:durableId="13418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1AB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5473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25249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2BE2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5041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08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DD50F"/>
  <w15:docId w15:val="{04E236D7-E36F-4EE3-8BF6-CFE3D34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ington%20Communit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Donnington Community</dc:creator>
  <cp:lastModifiedBy>Richard Overton</cp:lastModifiedBy>
  <cp:revision>1</cp:revision>
  <cp:lastPrinted>2019-10-14T09:20:00Z</cp:lastPrinted>
  <dcterms:created xsi:type="dcterms:W3CDTF">2019-10-14T08:56:00Z</dcterms:created>
  <dcterms:modified xsi:type="dcterms:W3CDTF">2019-10-14T09:27:00Z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